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775E" w14:textId="4EDDC055" w:rsidR="00613B4E" w:rsidRPr="00F40F2B" w:rsidRDefault="003530B1" w:rsidP="00F40F2B">
      <w:pPr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59264" behindDoc="1" locked="0" layoutInCell="1" allowOverlap="1" wp14:anchorId="7C6C2D64" wp14:editId="04BE7181">
            <wp:simplePos x="0" y="0"/>
            <wp:positionH relativeFrom="column">
              <wp:posOffset>4547871</wp:posOffset>
            </wp:positionH>
            <wp:positionV relativeFrom="paragraph">
              <wp:posOffset>40118</wp:posOffset>
            </wp:positionV>
            <wp:extent cx="750352" cy="762441"/>
            <wp:effectExtent l="38100" t="38100" r="31115" b="38100"/>
            <wp:wrapNone/>
            <wp:docPr id="1" name="Picture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99129">
                      <a:off x="0" y="0"/>
                      <a:ext cx="750352" cy="76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869">
        <w:rPr>
          <w:sz w:val="10"/>
          <w:szCs w:val="10"/>
        </w:rPr>
        <w:t xml:space="preserve">  </w:t>
      </w:r>
      <w:r w:rsidR="00F40F2B">
        <w:rPr>
          <w:sz w:val="10"/>
          <w:szCs w:val="10"/>
        </w:rPr>
        <w:t xml:space="preserve">        </w:t>
      </w:r>
      <w:r w:rsidR="00613B4E">
        <w:rPr>
          <w:rFonts w:ascii="Garamond" w:hAnsi="Garamond"/>
          <w:b/>
        </w:rPr>
        <w:t xml:space="preserve">3350 </w:t>
      </w:r>
      <w:proofErr w:type="spellStart"/>
      <w:r w:rsidR="00613B4E">
        <w:rPr>
          <w:rFonts w:ascii="Garamond" w:hAnsi="Garamond"/>
          <w:b/>
        </w:rPr>
        <w:t>Phandamashango</w:t>
      </w:r>
      <w:proofErr w:type="spellEnd"/>
      <w:r w:rsidR="00613B4E">
        <w:rPr>
          <w:rFonts w:ascii="Garamond" w:hAnsi="Garamond"/>
          <w:b/>
        </w:rPr>
        <w:t xml:space="preserve"> Street </w:t>
      </w:r>
      <w:r w:rsidR="00613B4E">
        <w:rPr>
          <w:rFonts w:ascii="Garamond" w:hAnsi="Garamond"/>
          <w:b/>
        </w:rPr>
        <w:tab/>
        <w:t xml:space="preserve">           </w:t>
      </w:r>
      <w:r w:rsidR="00613B4E" w:rsidRPr="008E54EF">
        <w:rPr>
          <w:rFonts w:ascii="Garamond" w:hAnsi="Garamond"/>
          <w:b/>
        </w:rPr>
        <w:tab/>
      </w:r>
      <w:r w:rsidR="00613B4E" w:rsidRPr="008E54EF">
        <w:rPr>
          <w:rFonts w:ascii="Garamond" w:hAnsi="Garamond"/>
          <w:b/>
        </w:rPr>
        <w:tab/>
      </w:r>
      <w:r w:rsidR="00613B4E" w:rsidRPr="008E54EF">
        <w:rPr>
          <w:rFonts w:ascii="Garamond" w:hAnsi="Garamond"/>
          <w:b/>
        </w:rPr>
        <w:tab/>
      </w:r>
      <w:r w:rsidR="00613B4E" w:rsidRPr="008E54EF">
        <w:rPr>
          <w:rFonts w:ascii="Garamond" w:hAnsi="Garamond"/>
          <w:b/>
        </w:rPr>
        <w:tab/>
        <w:t xml:space="preserve">     </w:t>
      </w:r>
      <w:r w:rsidR="00613B4E">
        <w:rPr>
          <w:rFonts w:ascii="Garamond" w:hAnsi="Garamond"/>
          <w:b/>
        </w:rPr>
        <w:t xml:space="preserve">                        </w:t>
      </w:r>
      <w:r w:rsidR="00613B4E" w:rsidRPr="008E54EF">
        <w:rPr>
          <w:rFonts w:ascii="Garamond" w:hAnsi="Garamond"/>
          <w:b/>
        </w:rPr>
        <w:t xml:space="preserve"> </w:t>
      </w:r>
      <w:r w:rsidR="00613B4E">
        <w:rPr>
          <w:rFonts w:ascii="Garamond" w:hAnsi="Garamond"/>
          <w:b/>
        </w:rPr>
        <w:t xml:space="preserve">         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873474">
        <w:rPr>
          <w:rFonts w:ascii="Garamond" w:hAnsi="Garamond"/>
          <w:b/>
        </w:rPr>
        <w:t xml:space="preserve">       </w:t>
      </w:r>
      <w:r w:rsidR="00613B4E" w:rsidRPr="008E54EF">
        <w:rPr>
          <w:rFonts w:ascii="Garamond" w:hAnsi="Garamond"/>
          <w:b/>
        </w:rPr>
        <w:t>P.O. Box 118</w:t>
      </w:r>
    </w:p>
    <w:p w14:paraId="09C6813B" w14:textId="77777777" w:rsidR="00873474" w:rsidRDefault="00EF1853" w:rsidP="00873474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</w:t>
      </w:r>
      <w:proofErr w:type="spellStart"/>
      <w:r w:rsidR="00613B4E" w:rsidRPr="008E54EF">
        <w:rPr>
          <w:rFonts w:ascii="Garamond" w:hAnsi="Garamond"/>
          <w:b/>
        </w:rPr>
        <w:t>Tshiawelo</w:t>
      </w:r>
      <w:proofErr w:type="spellEnd"/>
      <w:r w:rsidR="00613B4E" w:rsidRPr="008E54EF">
        <w:rPr>
          <w:rFonts w:ascii="Garamond" w:hAnsi="Garamond"/>
          <w:b/>
        </w:rPr>
        <w:t xml:space="preserve"> Ext. 2</w:t>
      </w:r>
      <w:r w:rsidR="00613B4E" w:rsidRPr="008E54EF">
        <w:rPr>
          <w:rFonts w:ascii="Garamond" w:hAnsi="Garamond"/>
          <w:b/>
        </w:rPr>
        <w:tab/>
      </w:r>
      <w:r w:rsidR="00613B4E" w:rsidRPr="008E54EF">
        <w:rPr>
          <w:rFonts w:ascii="Garamond" w:hAnsi="Garamond"/>
          <w:b/>
        </w:rPr>
        <w:tab/>
      </w:r>
      <w:r w:rsidR="00613B4E" w:rsidRPr="008E54EF">
        <w:rPr>
          <w:rFonts w:ascii="Garamond" w:hAnsi="Garamond"/>
          <w:b/>
        </w:rPr>
        <w:tab/>
      </w:r>
      <w:r w:rsidR="00613B4E" w:rsidRPr="008E54EF">
        <w:rPr>
          <w:rFonts w:ascii="Garamond" w:hAnsi="Garamond"/>
          <w:b/>
        </w:rPr>
        <w:tab/>
      </w:r>
      <w:r w:rsidR="00613B4E" w:rsidRPr="008E54EF">
        <w:rPr>
          <w:rFonts w:ascii="Garamond" w:hAnsi="Garamond"/>
          <w:b/>
        </w:rPr>
        <w:tab/>
      </w:r>
      <w:r w:rsidR="00613B4E" w:rsidRPr="008E54EF">
        <w:rPr>
          <w:rFonts w:ascii="Garamond" w:hAnsi="Garamond"/>
          <w:b/>
        </w:rPr>
        <w:tab/>
      </w:r>
      <w:r w:rsidR="00613B4E" w:rsidRPr="008E54EF">
        <w:rPr>
          <w:rFonts w:ascii="Garamond" w:hAnsi="Garamond"/>
          <w:b/>
        </w:rPr>
        <w:tab/>
      </w:r>
      <w:r w:rsidR="00613B4E" w:rsidRPr="008E54EF">
        <w:rPr>
          <w:rFonts w:ascii="Garamond" w:hAnsi="Garamond"/>
          <w:b/>
        </w:rPr>
        <w:tab/>
        <w:t xml:space="preserve">     </w:t>
      </w:r>
      <w:r w:rsidR="00613B4E">
        <w:rPr>
          <w:rFonts w:ascii="Garamond" w:hAnsi="Garamond"/>
          <w:b/>
        </w:rPr>
        <w:t xml:space="preserve">                    </w:t>
      </w:r>
      <w:r w:rsidR="003530B1">
        <w:rPr>
          <w:rFonts w:ascii="Garamond" w:hAnsi="Garamond"/>
          <w:b/>
        </w:rPr>
        <w:tab/>
      </w:r>
      <w:r w:rsidR="003530B1">
        <w:rPr>
          <w:rFonts w:ascii="Garamond" w:hAnsi="Garamond"/>
          <w:b/>
        </w:rPr>
        <w:tab/>
      </w:r>
      <w:r w:rsidR="003530B1">
        <w:rPr>
          <w:rFonts w:ascii="Garamond" w:hAnsi="Garamond"/>
          <w:b/>
        </w:rPr>
        <w:tab/>
      </w:r>
      <w:r w:rsidR="003530B1">
        <w:rPr>
          <w:rFonts w:ascii="Garamond" w:hAnsi="Garamond"/>
          <w:b/>
        </w:rPr>
        <w:tab/>
      </w:r>
      <w:r>
        <w:rPr>
          <w:rFonts w:ascii="Garamond" w:hAnsi="Garamond"/>
          <w:b/>
        </w:rPr>
        <w:t xml:space="preserve">       </w:t>
      </w:r>
      <w:r w:rsidR="00873474">
        <w:rPr>
          <w:rFonts w:ascii="Garamond" w:hAnsi="Garamond"/>
          <w:b/>
        </w:rPr>
        <w:t xml:space="preserve">                       </w:t>
      </w:r>
      <w:r>
        <w:rPr>
          <w:rFonts w:ascii="Garamond" w:hAnsi="Garamond"/>
          <w:b/>
        </w:rPr>
        <w:t xml:space="preserve"> </w:t>
      </w:r>
      <w:r w:rsidR="00613B4E" w:rsidRPr="008E54EF">
        <w:rPr>
          <w:rFonts w:ascii="Garamond" w:hAnsi="Garamond"/>
          <w:b/>
        </w:rPr>
        <w:t>TSHIAWELO</w:t>
      </w:r>
    </w:p>
    <w:p w14:paraId="27872F30" w14:textId="7499E471" w:rsidR="00613B4E" w:rsidRPr="008E54EF" w:rsidRDefault="00873474" w:rsidP="00873474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</w:t>
      </w:r>
      <w:r w:rsidR="00613B4E" w:rsidRPr="008E54EF">
        <w:rPr>
          <w:rFonts w:ascii="Garamond" w:hAnsi="Garamond"/>
          <w:b/>
        </w:rPr>
        <w:t>1818</w:t>
      </w:r>
      <w:r w:rsidR="00613B4E" w:rsidRPr="008E54EF">
        <w:rPr>
          <w:rFonts w:ascii="Garamond" w:hAnsi="Garamond"/>
          <w:b/>
        </w:rPr>
        <w:tab/>
      </w:r>
      <w:r w:rsidR="00613B4E" w:rsidRPr="008E54EF">
        <w:rPr>
          <w:rFonts w:ascii="Garamond" w:hAnsi="Garamond"/>
          <w:b/>
        </w:rPr>
        <w:tab/>
      </w:r>
      <w:r w:rsidR="00613B4E" w:rsidRPr="008E54EF">
        <w:rPr>
          <w:rFonts w:ascii="Garamond" w:hAnsi="Garamond"/>
          <w:b/>
        </w:rPr>
        <w:tab/>
      </w:r>
      <w:r w:rsidR="00613B4E" w:rsidRPr="008E54EF">
        <w:rPr>
          <w:rFonts w:ascii="Garamond" w:hAnsi="Garamond"/>
          <w:b/>
        </w:rPr>
        <w:tab/>
      </w:r>
      <w:r w:rsidR="00613B4E" w:rsidRPr="008E54EF">
        <w:rPr>
          <w:rFonts w:ascii="Garamond" w:hAnsi="Garamond"/>
          <w:b/>
        </w:rPr>
        <w:tab/>
      </w:r>
      <w:r w:rsidR="00613B4E" w:rsidRPr="008E54EF">
        <w:rPr>
          <w:rFonts w:ascii="Garamond" w:hAnsi="Garamond"/>
          <w:b/>
        </w:rPr>
        <w:tab/>
      </w:r>
      <w:r w:rsidR="00613B4E" w:rsidRPr="008E54EF">
        <w:rPr>
          <w:rFonts w:ascii="Garamond" w:hAnsi="Garamond"/>
          <w:b/>
        </w:rPr>
        <w:tab/>
      </w:r>
      <w:r w:rsidR="00613B4E" w:rsidRPr="008E54EF">
        <w:rPr>
          <w:rFonts w:ascii="Garamond" w:hAnsi="Garamond"/>
          <w:b/>
        </w:rPr>
        <w:tab/>
      </w:r>
      <w:r w:rsidR="00613B4E" w:rsidRPr="008E54EF">
        <w:rPr>
          <w:rFonts w:ascii="Garamond" w:hAnsi="Garamond"/>
          <w:b/>
        </w:rPr>
        <w:tab/>
      </w:r>
      <w:r w:rsidR="00613B4E" w:rsidRPr="008E54EF">
        <w:rPr>
          <w:rFonts w:ascii="Garamond" w:hAnsi="Garamond"/>
          <w:b/>
        </w:rPr>
        <w:tab/>
      </w:r>
      <w:r w:rsidR="00613B4E" w:rsidRPr="008E54EF">
        <w:rPr>
          <w:rFonts w:ascii="Garamond" w:hAnsi="Garamond"/>
          <w:b/>
        </w:rPr>
        <w:tab/>
      </w:r>
      <w:r w:rsidR="00613B4E" w:rsidRPr="008E54EF">
        <w:rPr>
          <w:rFonts w:ascii="Garamond" w:hAnsi="Garamond"/>
          <w:b/>
        </w:rPr>
        <w:tab/>
        <w:t xml:space="preserve">        </w:t>
      </w:r>
      <w:r w:rsidR="00613B4E">
        <w:rPr>
          <w:rFonts w:ascii="Garamond" w:hAnsi="Garamond"/>
          <w:b/>
        </w:rPr>
        <w:t xml:space="preserve">           </w:t>
      </w:r>
      <w:r w:rsidR="003530B1">
        <w:rPr>
          <w:rFonts w:ascii="Garamond" w:hAnsi="Garamond"/>
          <w:b/>
        </w:rPr>
        <w:tab/>
      </w:r>
      <w:r w:rsidR="00EF1853">
        <w:rPr>
          <w:rFonts w:ascii="Garamond" w:hAnsi="Garamond"/>
          <w:b/>
        </w:rPr>
        <w:t xml:space="preserve">                             </w:t>
      </w:r>
      <w:r>
        <w:rPr>
          <w:rFonts w:ascii="Garamond" w:hAnsi="Garamond"/>
          <w:b/>
        </w:rPr>
        <w:t xml:space="preserve">                           </w:t>
      </w:r>
      <w:r w:rsidR="00613B4E" w:rsidRPr="008E54EF">
        <w:rPr>
          <w:rFonts w:ascii="Garamond" w:hAnsi="Garamond"/>
          <w:b/>
        </w:rPr>
        <w:t>1817</w:t>
      </w:r>
    </w:p>
    <w:p w14:paraId="082A1583" w14:textId="77777777" w:rsidR="00613B4E" w:rsidRPr="00F161A8" w:rsidRDefault="00613B4E" w:rsidP="00613B4E">
      <w:pPr>
        <w:rPr>
          <w:sz w:val="16"/>
        </w:rPr>
      </w:pPr>
    </w:p>
    <w:p w14:paraId="51880A98" w14:textId="77777777" w:rsidR="00613B4E" w:rsidRPr="000374C8" w:rsidRDefault="00613B4E" w:rsidP="00613B4E">
      <w:pPr>
        <w:jc w:val="center"/>
        <w:rPr>
          <w:b/>
          <w:sz w:val="10"/>
          <w:szCs w:val="10"/>
        </w:rPr>
      </w:pPr>
      <w:r w:rsidRPr="000374C8">
        <w:rPr>
          <w:b/>
          <w:sz w:val="10"/>
          <w:szCs w:val="10"/>
        </w:rPr>
        <w:t xml:space="preserve">            </w:t>
      </w:r>
    </w:p>
    <w:p w14:paraId="6B0B5869" w14:textId="19151E68" w:rsidR="00613B4E" w:rsidRDefault="00613B4E" w:rsidP="003530B1">
      <w:pPr>
        <w:jc w:val="center"/>
        <w:rPr>
          <w:b/>
          <w:sz w:val="20"/>
          <w:szCs w:val="20"/>
        </w:rPr>
      </w:pPr>
      <w:r w:rsidRPr="008E54EF">
        <w:rPr>
          <w:b/>
          <w:sz w:val="20"/>
          <w:szCs w:val="20"/>
        </w:rPr>
        <w:t>REF: 911194</w:t>
      </w:r>
    </w:p>
    <w:p w14:paraId="2D4BA344" w14:textId="77777777" w:rsidR="00613B4E" w:rsidRPr="000374C8" w:rsidRDefault="00613B4E" w:rsidP="00613B4E">
      <w:pPr>
        <w:jc w:val="center"/>
        <w:rPr>
          <w:b/>
          <w:sz w:val="8"/>
          <w:szCs w:val="8"/>
        </w:rPr>
      </w:pPr>
    </w:p>
    <w:p w14:paraId="49C32991" w14:textId="77777777" w:rsidR="00613B4E" w:rsidRPr="007735E9" w:rsidRDefault="00613B4E" w:rsidP="00613B4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10"/>
          <w:szCs w:val="16"/>
        </w:rPr>
      </w:pPr>
    </w:p>
    <w:p w14:paraId="2D374500" w14:textId="36764F54" w:rsidR="00613B4E" w:rsidRDefault="00613B4E" w:rsidP="003530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CONTACT: Head Teacher – Mr E.T. Siminya</w:t>
      </w:r>
      <w:r w:rsidR="003530B1">
        <w:rPr>
          <w:b/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>Tel: [011] 984 4470</w:t>
      </w:r>
      <w:r w:rsidR="003530B1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 xml:space="preserve"> Fax: [011] 986 3771</w:t>
      </w:r>
      <w:r w:rsidR="003530B1">
        <w:rPr>
          <w:b/>
          <w:sz w:val="20"/>
          <w:szCs w:val="20"/>
        </w:rPr>
        <w:tab/>
        <w:t xml:space="preserve">           C</w:t>
      </w:r>
      <w:r>
        <w:rPr>
          <w:b/>
          <w:sz w:val="20"/>
          <w:szCs w:val="20"/>
        </w:rPr>
        <w:t>ell: 082 552 4764             Email:</w:t>
      </w:r>
      <w:hyperlink r:id="rId7" w:history="1">
        <w:r w:rsidR="003530B1" w:rsidRPr="00554457">
          <w:rPr>
            <w:rStyle w:val="Hyperlink"/>
            <w:b/>
            <w:sz w:val="20"/>
            <w:szCs w:val="20"/>
          </w:rPr>
          <w:t>mveledzandivho.primary@gmail.com</w:t>
        </w:r>
      </w:hyperlink>
    </w:p>
    <w:p w14:paraId="3C5EDA6E" w14:textId="77777777" w:rsidR="00613B4E" w:rsidRPr="00887C49" w:rsidRDefault="00613B4E" w:rsidP="00613B4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b/>
          <w:sz w:val="10"/>
          <w:szCs w:val="20"/>
        </w:rPr>
      </w:pPr>
    </w:p>
    <w:p w14:paraId="62E814A0" w14:textId="4FC423D3" w:rsidR="00E16C2A" w:rsidRDefault="007D5528" w:rsidP="008D6CC5">
      <w:pPr>
        <w:pStyle w:val="NoSpacing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7D5528">
        <w:rPr>
          <w:b/>
          <w:bCs/>
          <w:sz w:val="28"/>
          <w:szCs w:val="28"/>
          <w:u w:val="single"/>
        </w:rPr>
        <w:t>MVELEDZANDIVHO FULL SERVICE PRIMARY SCHOOL</w:t>
      </w:r>
    </w:p>
    <w:p w14:paraId="1D870D02" w14:textId="33DC9B32" w:rsidR="007D5528" w:rsidRPr="008D6CC5" w:rsidRDefault="008D6CC5" w:rsidP="008D6CC5">
      <w:pPr>
        <w:pStyle w:val="NoSpacing"/>
        <w:spacing w:line="360" w:lineRule="auto"/>
        <w:jc w:val="center"/>
        <w:rPr>
          <w:b/>
          <w:i/>
          <w:sz w:val="28"/>
          <w:szCs w:val="28"/>
        </w:rPr>
      </w:pPr>
      <w:r w:rsidRPr="008D6CC5">
        <w:rPr>
          <w:b/>
          <w:i/>
          <w:sz w:val="28"/>
          <w:szCs w:val="28"/>
        </w:rPr>
        <w:t>PRICE LIST 0</w:t>
      </w:r>
      <w:r w:rsidR="007838E4">
        <w:rPr>
          <w:b/>
          <w:i/>
          <w:sz w:val="28"/>
          <w:szCs w:val="28"/>
        </w:rPr>
        <w:t>1 OCTOBER</w:t>
      </w:r>
      <w:r w:rsidRPr="008D6CC5">
        <w:rPr>
          <w:b/>
          <w:i/>
          <w:sz w:val="28"/>
          <w:szCs w:val="28"/>
        </w:rPr>
        <w:t xml:space="preserve"> 202</w:t>
      </w:r>
      <w:r w:rsidR="007838E4">
        <w:rPr>
          <w:b/>
          <w:i/>
          <w:sz w:val="28"/>
          <w:szCs w:val="28"/>
        </w:rPr>
        <w:t>5</w:t>
      </w:r>
      <w:r w:rsidRPr="008D6CC5">
        <w:rPr>
          <w:b/>
          <w:i/>
          <w:sz w:val="28"/>
          <w:szCs w:val="28"/>
        </w:rPr>
        <w:t xml:space="preserve"> TO 30 SEPTEMBER 202</w:t>
      </w:r>
      <w:r w:rsidR="00CE35ED">
        <w:rPr>
          <w:b/>
          <w:i/>
          <w:sz w:val="28"/>
          <w:szCs w:val="28"/>
        </w:rPr>
        <w:t>6</w:t>
      </w:r>
    </w:p>
    <w:tbl>
      <w:tblPr>
        <w:tblStyle w:val="TableGrid"/>
        <w:tblW w:w="15449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992"/>
        <w:gridCol w:w="1134"/>
        <w:gridCol w:w="1418"/>
        <w:gridCol w:w="1134"/>
        <w:gridCol w:w="1134"/>
        <w:gridCol w:w="1276"/>
        <w:gridCol w:w="1275"/>
        <w:gridCol w:w="1134"/>
        <w:gridCol w:w="851"/>
        <w:gridCol w:w="992"/>
        <w:gridCol w:w="709"/>
        <w:gridCol w:w="709"/>
        <w:gridCol w:w="853"/>
      </w:tblGrid>
      <w:tr w:rsidR="00A96812" w14:paraId="4449E5FC" w14:textId="77777777" w:rsidTr="00B2186A">
        <w:tc>
          <w:tcPr>
            <w:tcW w:w="846" w:type="dxa"/>
          </w:tcPr>
          <w:p w14:paraId="7D67873B" w14:textId="27A4FFC8" w:rsidR="00A96812" w:rsidRPr="00A404C3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404C3">
              <w:rPr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992" w:type="dxa"/>
          </w:tcPr>
          <w:p w14:paraId="07BBEE2E" w14:textId="13927CB9" w:rsidR="00A96812" w:rsidRPr="00A404C3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404C3">
              <w:rPr>
                <w:b/>
                <w:bCs/>
                <w:sz w:val="22"/>
                <w:szCs w:val="22"/>
              </w:rPr>
              <w:t>TUNIC</w:t>
            </w:r>
          </w:p>
        </w:tc>
        <w:tc>
          <w:tcPr>
            <w:tcW w:w="992" w:type="dxa"/>
          </w:tcPr>
          <w:p w14:paraId="4FAD050B" w14:textId="07E11563" w:rsidR="00A96812" w:rsidRPr="00A404C3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404C3">
              <w:rPr>
                <w:b/>
                <w:bCs/>
                <w:sz w:val="22"/>
                <w:szCs w:val="22"/>
              </w:rPr>
              <w:t>JERSEY</w:t>
            </w:r>
          </w:p>
        </w:tc>
        <w:tc>
          <w:tcPr>
            <w:tcW w:w="1134" w:type="dxa"/>
          </w:tcPr>
          <w:p w14:paraId="3BA768E3" w14:textId="1FFF2FAD" w:rsidR="00A96812" w:rsidRPr="00A404C3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404C3">
              <w:rPr>
                <w:b/>
                <w:bCs/>
                <w:sz w:val="22"/>
                <w:szCs w:val="22"/>
              </w:rPr>
              <w:t>PULLOVER</w:t>
            </w:r>
          </w:p>
        </w:tc>
        <w:tc>
          <w:tcPr>
            <w:tcW w:w="1418" w:type="dxa"/>
          </w:tcPr>
          <w:p w14:paraId="206FA9E7" w14:textId="39100F44" w:rsidR="00A96812" w:rsidRPr="00A404C3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404C3">
              <w:rPr>
                <w:b/>
                <w:bCs/>
                <w:sz w:val="22"/>
                <w:szCs w:val="22"/>
              </w:rPr>
              <w:t>GOLF T-SHIRT LOGO</w:t>
            </w:r>
          </w:p>
        </w:tc>
        <w:tc>
          <w:tcPr>
            <w:tcW w:w="1134" w:type="dxa"/>
          </w:tcPr>
          <w:p w14:paraId="42594C47" w14:textId="5DB3A03A" w:rsidR="00A96812" w:rsidRPr="00A404C3" w:rsidRDefault="00A404C3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404C3">
              <w:rPr>
                <w:b/>
                <w:bCs/>
                <w:sz w:val="22"/>
                <w:szCs w:val="22"/>
              </w:rPr>
              <w:t>SUMMER</w:t>
            </w:r>
          </w:p>
          <w:p w14:paraId="66EF9FB2" w14:textId="380B6BC0" w:rsidR="0093035D" w:rsidRPr="00A404C3" w:rsidRDefault="00A404C3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404C3">
              <w:rPr>
                <w:b/>
                <w:bCs/>
                <w:sz w:val="22"/>
                <w:szCs w:val="22"/>
              </w:rPr>
              <w:t>SPORTS</w:t>
            </w:r>
          </w:p>
          <w:p w14:paraId="7CD27EB3" w14:textId="6ABE196E" w:rsidR="0093035D" w:rsidRPr="00A404C3" w:rsidRDefault="00A404C3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404C3">
              <w:rPr>
                <w:b/>
                <w:bCs/>
                <w:sz w:val="22"/>
                <w:szCs w:val="22"/>
              </w:rPr>
              <w:t>WEAR</w:t>
            </w:r>
          </w:p>
        </w:tc>
        <w:tc>
          <w:tcPr>
            <w:tcW w:w="1134" w:type="dxa"/>
          </w:tcPr>
          <w:p w14:paraId="76D5C9CC" w14:textId="2F417281" w:rsidR="00A96812" w:rsidRPr="00A404C3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404C3">
              <w:rPr>
                <w:b/>
                <w:bCs/>
                <w:sz w:val="22"/>
                <w:szCs w:val="22"/>
              </w:rPr>
              <w:t>WINTER TUNIC</w:t>
            </w:r>
          </w:p>
        </w:tc>
        <w:tc>
          <w:tcPr>
            <w:tcW w:w="1276" w:type="dxa"/>
          </w:tcPr>
          <w:p w14:paraId="02AB90DF" w14:textId="55E5C86E" w:rsidR="00A96812" w:rsidRPr="00A404C3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404C3">
              <w:rPr>
                <w:b/>
                <w:bCs/>
                <w:sz w:val="22"/>
                <w:szCs w:val="22"/>
              </w:rPr>
              <w:t>WINTER TRACKSUIT</w:t>
            </w:r>
          </w:p>
        </w:tc>
        <w:tc>
          <w:tcPr>
            <w:tcW w:w="1275" w:type="dxa"/>
          </w:tcPr>
          <w:p w14:paraId="0AE174EF" w14:textId="6654DC94" w:rsidR="00A96812" w:rsidRPr="00A404C3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404C3">
              <w:rPr>
                <w:b/>
                <w:bCs/>
                <w:sz w:val="22"/>
                <w:szCs w:val="22"/>
              </w:rPr>
              <w:t>WINTER JACKET</w:t>
            </w:r>
          </w:p>
        </w:tc>
        <w:tc>
          <w:tcPr>
            <w:tcW w:w="1134" w:type="dxa"/>
          </w:tcPr>
          <w:p w14:paraId="7F3594C2" w14:textId="3AAA0156" w:rsidR="00A96812" w:rsidRPr="00A404C3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404C3">
              <w:rPr>
                <w:b/>
                <w:bCs/>
                <w:sz w:val="22"/>
                <w:szCs w:val="22"/>
              </w:rPr>
              <w:t>2PIECE</w:t>
            </w:r>
          </w:p>
          <w:p w14:paraId="3134E800" w14:textId="77777777" w:rsidR="00A96812" w:rsidRPr="00A404C3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404C3">
              <w:rPr>
                <w:b/>
                <w:bCs/>
                <w:sz w:val="22"/>
                <w:szCs w:val="22"/>
              </w:rPr>
              <w:t>SET</w:t>
            </w:r>
          </w:p>
          <w:p w14:paraId="064FB7F7" w14:textId="21E805E9" w:rsidR="00A96812" w:rsidRPr="00A404C3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404C3">
              <w:rPr>
                <w:b/>
                <w:bCs/>
                <w:sz w:val="22"/>
                <w:szCs w:val="22"/>
              </w:rPr>
              <w:t>GRADE R</w:t>
            </w:r>
          </w:p>
        </w:tc>
        <w:tc>
          <w:tcPr>
            <w:tcW w:w="851" w:type="dxa"/>
          </w:tcPr>
          <w:p w14:paraId="3B513F9C" w14:textId="61BA59E3" w:rsidR="00A96812" w:rsidRPr="00A404C3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404C3">
              <w:rPr>
                <w:b/>
                <w:bCs/>
                <w:sz w:val="22"/>
                <w:szCs w:val="22"/>
              </w:rPr>
              <w:t>LONG SCKS</w:t>
            </w:r>
          </w:p>
        </w:tc>
        <w:tc>
          <w:tcPr>
            <w:tcW w:w="992" w:type="dxa"/>
          </w:tcPr>
          <w:p w14:paraId="370219CB" w14:textId="7159A1CB" w:rsidR="00A96812" w:rsidRPr="00A404C3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404C3">
              <w:rPr>
                <w:b/>
                <w:bCs/>
                <w:sz w:val="22"/>
                <w:szCs w:val="22"/>
              </w:rPr>
              <w:t>SHORT SOCKS</w:t>
            </w:r>
          </w:p>
        </w:tc>
        <w:tc>
          <w:tcPr>
            <w:tcW w:w="709" w:type="dxa"/>
          </w:tcPr>
          <w:p w14:paraId="66A456B0" w14:textId="2268653C" w:rsidR="00A96812" w:rsidRPr="00A404C3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404C3">
              <w:rPr>
                <w:b/>
                <w:bCs/>
                <w:sz w:val="22"/>
                <w:szCs w:val="22"/>
              </w:rPr>
              <w:t>TIE</w:t>
            </w:r>
          </w:p>
        </w:tc>
        <w:tc>
          <w:tcPr>
            <w:tcW w:w="709" w:type="dxa"/>
          </w:tcPr>
          <w:p w14:paraId="499E84E4" w14:textId="175D1BAF" w:rsidR="00A96812" w:rsidRPr="00A404C3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404C3">
              <w:rPr>
                <w:b/>
                <w:bCs/>
                <w:sz w:val="22"/>
                <w:szCs w:val="22"/>
              </w:rPr>
              <w:t>CAP</w:t>
            </w:r>
          </w:p>
        </w:tc>
        <w:tc>
          <w:tcPr>
            <w:tcW w:w="853" w:type="dxa"/>
          </w:tcPr>
          <w:p w14:paraId="615CE855" w14:textId="5D53BEC4" w:rsidR="00A96812" w:rsidRPr="00A404C3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A404C3">
              <w:rPr>
                <w:b/>
                <w:bCs/>
                <w:sz w:val="22"/>
                <w:szCs w:val="22"/>
              </w:rPr>
              <w:t>BEANIE</w:t>
            </w:r>
          </w:p>
        </w:tc>
      </w:tr>
      <w:tr w:rsidR="00A96812" w14:paraId="4DEB60E0" w14:textId="77777777" w:rsidTr="00B2186A">
        <w:trPr>
          <w:trHeight w:val="593"/>
        </w:trPr>
        <w:tc>
          <w:tcPr>
            <w:tcW w:w="846" w:type="dxa"/>
          </w:tcPr>
          <w:p w14:paraId="6208DDF8" w14:textId="1A8A313C" w:rsidR="00A96812" w:rsidRPr="00D701F4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D701F4">
              <w:rPr>
                <w:b/>
                <w:bCs/>
                <w:sz w:val="22"/>
                <w:szCs w:val="22"/>
              </w:rPr>
              <w:t>4-8</w:t>
            </w:r>
          </w:p>
        </w:tc>
        <w:tc>
          <w:tcPr>
            <w:tcW w:w="992" w:type="dxa"/>
          </w:tcPr>
          <w:p w14:paraId="093862BE" w14:textId="6312BFCB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R260</w:t>
            </w:r>
          </w:p>
        </w:tc>
        <w:tc>
          <w:tcPr>
            <w:tcW w:w="992" w:type="dxa"/>
          </w:tcPr>
          <w:p w14:paraId="5330B8DD" w14:textId="29AE841C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R200</w:t>
            </w:r>
          </w:p>
        </w:tc>
        <w:tc>
          <w:tcPr>
            <w:tcW w:w="1134" w:type="dxa"/>
          </w:tcPr>
          <w:p w14:paraId="0F30C5B6" w14:textId="74AF869F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R175</w:t>
            </w:r>
          </w:p>
        </w:tc>
        <w:tc>
          <w:tcPr>
            <w:tcW w:w="1418" w:type="dxa"/>
          </w:tcPr>
          <w:p w14:paraId="5D1D9F46" w14:textId="70D33276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R210</w:t>
            </w:r>
          </w:p>
        </w:tc>
        <w:tc>
          <w:tcPr>
            <w:tcW w:w="1134" w:type="dxa"/>
          </w:tcPr>
          <w:p w14:paraId="4AC5CE37" w14:textId="56404B5D" w:rsidR="00A96812" w:rsidRDefault="00C9398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R320</w:t>
            </w:r>
          </w:p>
        </w:tc>
        <w:tc>
          <w:tcPr>
            <w:tcW w:w="1134" w:type="dxa"/>
          </w:tcPr>
          <w:p w14:paraId="54741732" w14:textId="32538FF1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R250</w:t>
            </w:r>
          </w:p>
        </w:tc>
        <w:tc>
          <w:tcPr>
            <w:tcW w:w="1276" w:type="dxa"/>
          </w:tcPr>
          <w:p w14:paraId="04AAC00B" w14:textId="3156AC59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R360</w:t>
            </w:r>
          </w:p>
        </w:tc>
        <w:tc>
          <w:tcPr>
            <w:tcW w:w="1275" w:type="dxa"/>
          </w:tcPr>
          <w:p w14:paraId="25962889" w14:textId="18F3009E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R250</w:t>
            </w:r>
          </w:p>
        </w:tc>
        <w:tc>
          <w:tcPr>
            <w:tcW w:w="1134" w:type="dxa"/>
          </w:tcPr>
          <w:p w14:paraId="0C9DCEA3" w14:textId="1BE3F5F0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R300</w:t>
            </w:r>
          </w:p>
        </w:tc>
        <w:tc>
          <w:tcPr>
            <w:tcW w:w="851" w:type="dxa"/>
          </w:tcPr>
          <w:p w14:paraId="1D0D05E7" w14:textId="052F2226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R70</w:t>
            </w:r>
          </w:p>
        </w:tc>
        <w:tc>
          <w:tcPr>
            <w:tcW w:w="992" w:type="dxa"/>
          </w:tcPr>
          <w:p w14:paraId="2BE43002" w14:textId="77777777" w:rsidR="00A96812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R65</w:t>
            </w:r>
          </w:p>
          <w:p w14:paraId="17A83BB9" w14:textId="2AA8E19E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2C07E2A7" w14:textId="334B1AA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R75</w:t>
            </w:r>
          </w:p>
        </w:tc>
        <w:tc>
          <w:tcPr>
            <w:tcW w:w="709" w:type="dxa"/>
          </w:tcPr>
          <w:p w14:paraId="458EEE38" w14:textId="2A599BFA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R75</w:t>
            </w:r>
          </w:p>
        </w:tc>
        <w:tc>
          <w:tcPr>
            <w:tcW w:w="853" w:type="dxa"/>
          </w:tcPr>
          <w:p w14:paraId="1755B41C" w14:textId="3EF5212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R80</w:t>
            </w:r>
          </w:p>
        </w:tc>
      </w:tr>
      <w:tr w:rsidR="00A96812" w14:paraId="32933C71" w14:textId="77777777" w:rsidTr="00B2186A">
        <w:tc>
          <w:tcPr>
            <w:tcW w:w="846" w:type="dxa"/>
          </w:tcPr>
          <w:p w14:paraId="59F04EE2" w14:textId="69901EFC" w:rsidR="00A96812" w:rsidRPr="00D701F4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D701F4">
              <w:rPr>
                <w:b/>
                <w:bCs/>
                <w:sz w:val="22"/>
                <w:szCs w:val="22"/>
              </w:rPr>
              <w:t>9-12</w:t>
            </w:r>
          </w:p>
        </w:tc>
        <w:tc>
          <w:tcPr>
            <w:tcW w:w="992" w:type="dxa"/>
          </w:tcPr>
          <w:p w14:paraId="730F2850" w14:textId="28CE68A3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R290</w:t>
            </w:r>
          </w:p>
        </w:tc>
        <w:tc>
          <w:tcPr>
            <w:tcW w:w="992" w:type="dxa"/>
          </w:tcPr>
          <w:p w14:paraId="278A7AB4" w14:textId="79A0B052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R210</w:t>
            </w:r>
          </w:p>
        </w:tc>
        <w:tc>
          <w:tcPr>
            <w:tcW w:w="1134" w:type="dxa"/>
          </w:tcPr>
          <w:p w14:paraId="069205C3" w14:textId="0439374B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R185</w:t>
            </w:r>
          </w:p>
        </w:tc>
        <w:tc>
          <w:tcPr>
            <w:tcW w:w="1418" w:type="dxa"/>
          </w:tcPr>
          <w:p w14:paraId="2AF3D06D" w14:textId="1AF314C9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R210</w:t>
            </w:r>
          </w:p>
        </w:tc>
        <w:tc>
          <w:tcPr>
            <w:tcW w:w="1134" w:type="dxa"/>
          </w:tcPr>
          <w:p w14:paraId="0675E281" w14:textId="3250CC6A" w:rsidR="00A96812" w:rsidRDefault="00491D98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R335</w:t>
            </w:r>
          </w:p>
        </w:tc>
        <w:tc>
          <w:tcPr>
            <w:tcW w:w="1134" w:type="dxa"/>
          </w:tcPr>
          <w:p w14:paraId="668F9D1E" w14:textId="218500A1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R270</w:t>
            </w:r>
          </w:p>
        </w:tc>
        <w:tc>
          <w:tcPr>
            <w:tcW w:w="1276" w:type="dxa"/>
          </w:tcPr>
          <w:p w14:paraId="2E8B7898" w14:textId="6327B805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R390</w:t>
            </w:r>
          </w:p>
        </w:tc>
        <w:tc>
          <w:tcPr>
            <w:tcW w:w="1275" w:type="dxa"/>
          </w:tcPr>
          <w:p w14:paraId="379E19E3" w14:textId="5F0A7CB8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R270</w:t>
            </w:r>
          </w:p>
        </w:tc>
        <w:tc>
          <w:tcPr>
            <w:tcW w:w="1134" w:type="dxa"/>
          </w:tcPr>
          <w:p w14:paraId="4753FBEC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7BF45A22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832BC8A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7D77F370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7DC312CF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3" w:type="dxa"/>
          </w:tcPr>
          <w:p w14:paraId="3FB58A9B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96812" w14:paraId="146D8D4A" w14:textId="77777777" w:rsidTr="00B2186A">
        <w:tc>
          <w:tcPr>
            <w:tcW w:w="846" w:type="dxa"/>
          </w:tcPr>
          <w:p w14:paraId="5582969D" w14:textId="6893F29A" w:rsidR="00A96812" w:rsidRPr="00D701F4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D701F4">
              <w:rPr>
                <w:b/>
                <w:bCs/>
                <w:sz w:val="22"/>
                <w:szCs w:val="22"/>
              </w:rPr>
              <w:t>13-16</w:t>
            </w:r>
          </w:p>
        </w:tc>
        <w:tc>
          <w:tcPr>
            <w:tcW w:w="992" w:type="dxa"/>
          </w:tcPr>
          <w:p w14:paraId="0DD8DD87" w14:textId="5C16E0B8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R300</w:t>
            </w:r>
          </w:p>
        </w:tc>
        <w:tc>
          <w:tcPr>
            <w:tcW w:w="992" w:type="dxa"/>
          </w:tcPr>
          <w:p w14:paraId="53B74B60" w14:textId="17A6FEDD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R230</w:t>
            </w:r>
          </w:p>
        </w:tc>
        <w:tc>
          <w:tcPr>
            <w:tcW w:w="1134" w:type="dxa"/>
          </w:tcPr>
          <w:p w14:paraId="39D378B8" w14:textId="3AAE5626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R205</w:t>
            </w:r>
          </w:p>
        </w:tc>
        <w:tc>
          <w:tcPr>
            <w:tcW w:w="1418" w:type="dxa"/>
          </w:tcPr>
          <w:p w14:paraId="00CAF254" w14:textId="1F21045F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R220</w:t>
            </w:r>
          </w:p>
        </w:tc>
        <w:tc>
          <w:tcPr>
            <w:tcW w:w="1134" w:type="dxa"/>
          </w:tcPr>
          <w:p w14:paraId="6F7A9398" w14:textId="39FE4DEA" w:rsidR="00A96812" w:rsidRDefault="00C940EF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R355</w:t>
            </w:r>
          </w:p>
        </w:tc>
        <w:tc>
          <w:tcPr>
            <w:tcW w:w="1134" w:type="dxa"/>
          </w:tcPr>
          <w:p w14:paraId="04BF3EEF" w14:textId="737F234F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R290</w:t>
            </w:r>
          </w:p>
        </w:tc>
        <w:tc>
          <w:tcPr>
            <w:tcW w:w="1276" w:type="dxa"/>
          </w:tcPr>
          <w:p w14:paraId="37DE1611" w14:textId="10B1F594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R410</w:t>
            </w:r>
          </w:p>
        </w:tc>
        <w:tc>
          <w:tcPr>
            <w:tcW w:w="1275" w:type="dxa"/>
          </w:tcPr>
          <w:p w14:paraId="5E0154D6" w14:textId="1626FC18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R380</w:t>
            </w:r>
          </w:p>
        </w:tc>
        <w:tc>
          <w:tcPr>
            <w:tcW w:w="1134" w:type="dxa"/>
          </w:tcPr>
          <w:p w14:paraId="74207B58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1D28C480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0071AC5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6B9AE137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2FBED92B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3" w:type="dxa"/>
          </w:tcPr>
          <w:p w14:paraId="479E0689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96812" w14:paraId="7E826E9B" w14:textId="77777777" w:rsidTr="00B2186A">
        <w:tc>
          <w:tcPr>
            <w:tcW w:w="846" w:type="dxa"/>
          </w:tcPr>
          <w:p w14:paraId="49D2095A" w14:textId="06975677" w:rsidR="00A96812" w:rsidRPr="00A100A1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</w:rPr>
            </w:pPr>
            <w:r w:rsidRPr="00A100A1">
              <w:rPr>
                <w:b/>
                <w:bCs/>
              </w:rPr>
              <w:t>Small</w:t>
            </w:r>
          </w:p>
        </w:tc>
        <w:tc>
          <w:tcPr>
            <w:tcW w:w="992" w:type="dxa"/>
          </w:tcPr>
          <w:p w14:paraId="19BDA7C0" w14:textId="4F8A43B8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R310</w:t>
            </w:r>
          </w:p>
        </w:tc>
        <w:tc>
          <w:tcPr>
            <w:tcW w:w="992" w:type="dxa"/>
          </w:tcPr>
          <w:p w14:paraId="1BD9335D" w14:textId="6DA8EF9B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R250</w:t>
            </w:r>
          </w:p>
        </w:tc>
        <w:tc>
          <w:tcPr>
            <w:tcW w:w="1134" w:type="dxa"/>
          </w:tcPr>
          <w:p w14:paraId="76943C9E" w14:textId="1079E5C8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R225</w:t>
            </w:r>
          </w:p>
        </w:tc>
        <w:tc>
          <w:tcPr>
            <w:tcW w:w="1418" w:type="dxa"/>
          </w:tcPr>
          <w:p w14:paraId="2FE65E54" w14:textId="4390A1E1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 7 R240</w:t>
            </w:r>
          </w:p>
        </w:tc>
        <w:tc>
          <w:tcPr>
            <w:tcW w:w="1134" w:type="dxa"/>
          </w:tcPr>
          <w:p w14:paraId="7714D1E1" w14:textId="6EABB225" w:rsidR="00A96812" w:rsidRDefault="00C940EF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R3</w:t>
            </w:r>
            <w:r w:rsidR="00C42CC5">
              <w:rPr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14:paraId="33BD89C5" w14:textId="4C7D1ED6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R300</w:t>
            </w:r>
          </w:p>
        </w:tc>
        <w:tc>
          <w:tcPr>
            <w:tcW w:w="1276" w:type="dxa"/>
          </w:tcPr>
          <w:p w14:paraId="095B0876" w14:textId="0950A54A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R450</w:t>
            </w:r>
          </w:p>
        </w:tc>
        <w:tc>
          <w:tcPr>
            <w:tcW w:w="1275" w:type="dxa"/>
          </w:tcPr>
          <w:p w14:paraId="04604BB2" w14:textId="75E1B211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R400</w:t>
            </w:r>
          </w:p>
        </w:tc>
        <w:tc>
          <w:tcPr>
            <w:tcW w:w="1134" w:type="dxa"/>
          </w:tcPr>
          <w:p w14:paraId="7D44A14F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4CED5600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809130B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1F2C6D0E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066086AF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3" w:type="dxa"/>
          </w:tcPr>
          <w:p w14:paraId="401B9DD3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96812" w14:paraId="3F1050FD" w14:textId="77777777" w:rsidTr="00B2186A">
        <w:tc>
          <w:tcPr>
            <w:tcW w:w="846" w:type="dxa"/>
          </w:tcPr>
          <w:p w14:paraId="297099BE" w14:textId="521A86AE" w:rsidR="00A96812" w:rsidRPr="00A100A1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</w:rPr>
            </w:pPr>
            <w:r w:rsidRPr="00A100A1">
              <w:rPr>
                <w:b/>
                <w:bCs/>
              </w:rPr>
              <w:t>Medium</w:t>
            </w:r>
          </w:p>
        </w:tc>
        <w:tc>
          <w:tcPr>
            <w:tcW w:w="992" w:type="dxa"/>
          </w:tcPr>
          <w:p w14:paraId="5FC6C5EB" w14:textId="11CA5CB7" w:rsidR="00A96812" w:rsidRPr="004D2B78" w:rsidRDefault="00A96812" w:rsidP="00F8062C">
            <w:pPr>
              <w:pStyle w:val="NoSpacing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R320</w:t>
            </w:r>
          </w:p>
        </w:tc>
        <w:tc>
          <w:tcPr>
            <w:tcW w:w="992" w:type="dxa"/>
          </w:tcPr>
          <w:p w14:paraId="67A3B58A" w14:textId="20DDE5B2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R260</w:t>
            </w:r>
          </w:p>
        </w:tc>
        <w:tc>
          <w:tcPr>
            <w:tcW w:w="1134" w:type="dxa"/>
          </w:tcPr>
          <w:p w14:paraId="0E7861ED" w14:textId="1B019A4E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R235</w:t>
            </w:r>
          </w:p>
        </w:tc>
        <w:tc>
          <w:tcPr>
            <w:tcW w:w="1418" w:type="dxa"/>
          </w:tcPr>
          <w:p w14:paraId="3B517F10" w14:textId="588B4369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342CC393" w14:textId="549408CF" w:rsidR="00A96812" w:rsidRDefault="00C42CC5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R3</w:t>
            </w:r>
            <w:r w:rsidR="0093035D">
              <w:rPr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1134" w:type="dxa"/>
          </w:tcPr>
          <w:p w14:paraId="40846AF8" w14:textId="74C49248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R310</w:t>
            </w:r>
          </w:p>
        </w:tc>
        <w:tc>
          <w:tcPr>
            <w:tcW w:w="1276" w:type="dxa"/>
          </w:tcPr>
          <w:p w14:paraId="330883FC" w14:textId="6E791A21" w:rsidR="00A96812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R480</w:t>
            </w:r>
          </w:p>
        </w:tc>
        <w:tc>
          <w:tcPr>
            <w:tcW w:w="1275" w:type="dxa"/>
          </w:tcPr>
          <w:p w14:paraId="68BC36DB" w14:textId="36EC49D1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R420</w:t>
            </w:r>
          </w:p>
        </w:tc>
        <w:tc>
          <w:tcPr>
            <w:tcW w:w="1134" w:type="dxa"/>
          </w:tcPr>
          <w:p w14:paraId="1791675F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40376BFF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936F03A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3BAAABB3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1D89C892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3" w:type="dxa"/>
          </w:tcPr>
          <w:p w14:paraId="49E05B03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96812" w14:paraId="4BAAD780" w14:textId="77777777" w:rsidTr="00B2186A">
        <w:tc>
          <w:tcPr>
            <w:tcW w:w="846" w:type="dxa"/>
          </w:tcPr>
          <w:p w14:paraId="3EA9BEBB" w14:textId="6D796D4C" w:rsidR="00A96812" w:rsidRPr="00A100A1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</w:rPr>
            </w:pPr>
            <w:r w:rsidRPr="00A100A1">
              <w:rPr>
                <w:b/>
                <w:bCs/>
              </w:rPr>
              <w:t>Large</w:t>
            </w:r>
          </w:p>
        </w:tc>
        <w:tc>
          <w:tcPr>
            <w:tcW w:w="992" w:type="dxa"/>
          </w:tcPr>
          <w:p w14:paraId="1106E121" w14:textId="50EAEC10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R330</w:t>
            </w:r>
          </w:p>
        </w:tc>
        <w:tc>
          <w:tcPr>
            <w:tcW w:w="992" w:type="dxa"/>
          </w:tcPr>
          <w:p w14:paraId="4FF7769E" w14:textId="3672BF63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R270</w:t>
            </w:r>
          </w:p>
        </w:tc>
        <w:tc>
          <w:tcPr>
            <w:tcW w:w="1134" w:type="dxa"/>
          </w:tcPr>
          <w:p w14:paraId="638E7E1D" w14:textId="46C8AE61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R245</w:t>
            </w:r>
          </w:p>
        </w:tc>
        <w:tc>
          <w:tcPr>
            <w:tcW w:w="1418" w:type="dxa"/>
          </w:tcPr>
          <w:p w14:paraId="6C88FBE5" w14:textId="30105D01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24D96D79" w14:textId="429DF6AC" w:rsidR="00A96812" w:rsidRDefault="00C42CC5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R395</w:t>
            </w:r>
          </w:p>
        </w:tc>
        <w:tc>
          <w:tcPr>
            <w:tcW w:w="1134" w:type="dxa"/>
          </w:tcPr>
          <w:p w14:paraId="5E346678" w14:textId="3457BC24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R320</w:t>
            </w:r>
          </w:p>
        </w:tc>
        <w:tc>
          <w:tcPr>
            <w:tcW w:w="1276" w:type="dxa"/>
          </w:tcPr>
          <w:p w14:paraId="1B4BE130" w14:textId="21D8AB13" w:rsidR="00A96812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R500</w:t>
            </w:r>
          </w:p>
        </w:tc>
        <w:tc>
          <w:tcPr>
            <w:tcW w:w="1275" w:type="dxa"/>
          </w:tcPr>
          <w:p w14:paraId="490AAEE0" w14:textId="1027AAB5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R440</w:t>
            </w:r>
          </w:p>
        </w:tc>
        <w:tc>
          <w:tcPr>
            <w:tcW w:w="1134" w:type="dxa"/>
          </w:tcPr>
          <w:p w14:paraId="39E3A94F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6DE2FEAF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8516840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26192FA6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2F45C953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3" w:type="dxa"/>
          </w:tcPr>
          <w:p w14:paraId="23493CB6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96812" w14:paraId="433885C4" w14:textId="77777777" w:rsidTr="00B2186A">
        <w:tc>
          <w:tcPr>
            <w:tcW w:w="846" w:type="dxa"/>
          </w:tcPr>
          <w:p w14:paraId="32D1C34F" w14:textId="392DCA12" w:rsidR="00A96812" w:rsidRPr="00A100A1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 Large</w:t>
            </w:r>
          </w:p>
        </w:tc>
        <w:tc>
          <w:tcPr>
            <w:tcW w:w="992" w:type="dxa"/>
          </w:tcPr>
          <w:p w14:paraId="343E782E" w14:textId="75BF6E94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 340</w:t>
            </w:r>
          </w:p>
        </w:tc>
        <w:tc>
          <w:tcPr>
            <w:tcW w:w="992" w:type="dxa"/>
          </w:tcPr>
          <w:p w14:paraId="5B954551" w14:textId="0B2119D0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R280</w:t>
            </w:r>
          </w:p>
        </w:tc>
        <w:tc>
          <w:tcPr>
            <w:tcW w:w="1134" w:type="dxa"/>
          </w:tcPr>
          <w:p w14:paraId="08910EA5" w14:textId="41ABAB92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R255</w:t>
            </w:r>
          </w:p>
        </w:tc>
        <w:tc>
          <w:tcPr>
            <w:tcW w:w="1418" w:type="dxa"/>
          </w:tcPr>
          <w:p w14:paraId="3FEB77BB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526E8F5B" w14:textId="77777777" w:rsidR="00A96812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5D05B8" w14:textId="44497DDE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R330</w:t>
            </w:r>
          </w:p>
        </w:tc>
        <w:tc>
          <w:tcPr>
            <w:tcW w:w="1276" w:type="dxa"/>
          </w:tcPr>
          <w:p w14:paraId="56B133F1" w14:textId="2B49C322" w:rsidR="00A96812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 520</w:t>
            </w:r>
          </w:p>
        </w:tc>
        <w:tc>
          <w:tcPr>
            <w:tcW w:w="1275" w:type="dxa"/>
          </w:tcPr>
          <w:p w14:paraId="6722850E" w14:textId="0D434B5D" w:rsidR="00A96812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R460</w:t>
            </w:r>
          </w:p>
        </w:tc>
        <w:tc>
          <w:tcPr>
            <w:tcW w:w="1134" w:type="dxa"/>
          </w:tcPr>
          <w:p w14:paraId="3257687E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14:paraId="5E506DA8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E8BB599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60C29A2D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24A1AA42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3" w:type="dxa"/>
          </w:tcPr>
          <w:p w14:paraId="690D6DC1" w14:textId="77777777" w:rsidR="00A96812" w:rsidRPr="004D2B78" w:rsidRDefault="00A96812" w:rsidP="004D2B78">
            <w:pPr>
              <w:pStyle w:val="NoSpacing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C9BD353" w14:textId="77777777" w:rsidR="00A100A1" w:rsidRDefault="00E05A6E" w:rsidP="008B04D0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`       </w:t>
      </w:r>
    </w:p>
    <w:p w14:paraId="73DA3847" w14:textId="05467FA7" w:rsidR="007D5528" w:rsidRPr="00042035" w:rsidRDefault="00E05A6E" w:rsidP="008B04D0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D5528" w:rsidRPr="00042035" w:rsidSect="003530B1">
      <w:type w:val="continuous"/>
      <w:pgSz w:w="16838" w:h="11906" w:orient="landscape"/>
      <w:pgMar w:top="680" w:right="737" w:bottom="680" w:left="737" w:header="709" w:footer="709" w:gutter="0"/>
      <w:pgBorders w:offsetFrom="page">
        <w:top w:val="thinThickThinSmallGap" w:sz="24" w:space="24" w:color="auto" w:shadow="1"/>
        <w:left w:val="thinThickThinSmallGap" w:sz="24" w:space="24" w:color="auto" w:shadow="1"/>
        <w:bottom w:val="thinThickThinSmallGap" w:sz="24" w:space="24" w:color="auto" w:shadow="1"/>
        <w:right w:val="thinThickThinSmall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02E1614"/>
    <w:multiLevelType w:val="hybridMultilevel"/>
    <w:tmpl w:val="3D6CD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4D3393"/>
    <w:multiLevelType w:val="hybridMultilevel"/>
    <w:tmpl w:val="8C9E3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9068B"/>
    <w:multiLevelType w:val="hybridMultilevel"/>
    <w:tmpl w:val="8C9E3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26916"/>
    <w:multiLevelType w:val="hybridMultilevel"/>
    <w:tmpl w:val="957AF13E"/>
    <w:lvl w:ilvl="0" w:tplc="1C09000B">
      <w:start w:val="1"/>
      <w:numFmt w:val="bullet"/>
      <w:lvlText w:val=""/>
      <w:lvlJc w:val="left"/>
      <w:pPr>
        <w:tabs>
          <w:tab w:val="num" w:pos="852"/>
        </w:tabs>
        <w:ind w:left="852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11" w15:restartNumberingAfterBreak="0">
    <w:nsid w:val="103A28CA"/>
    <w:multiLevelType w:val="hybridMultilevel"/>
    <w:tmpl w:val="6770B6D4"/>
    <w:lvl w:ilvl="0" w:tplc="FB50C3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C631D4"/>
    <w:multiLevelType w:val="hybridMultilevel"/>
    <w:tmpl w:val="8C9E3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9476F"/>
    <w:multiLevelType w:val="hybridMultilevel"/>
    <w:tmpl w:val="6C185C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6119F"/>
    <w:multiLevelType w:val="hybridMultilevel"/>
    <w:tmpl w:val="A7EA4F50"/>
    <w:lvl w:ilvl="0" w:tplc="68FC0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D1919"/>
    <w:multiLevelType w:val="hybridMultilevel"/>
    <w:tmpl w:val="CBD68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A18C8"/>
    <w:multiLevelType w:val="hybridMultilevel"/>
    <w:tmpl w:val="8C9E3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A2737"/>
    <w:multiLevelType w:val="hybridMultilevel"/>
    <w:tmpl w:val="36F6CB58"/>
    <w:lvl w:ilvl="0" w:tplc="1C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9B4F8A"/>
    <w:multiLevelType w:val="hybridMultilevel"/>
    <w:tmpl w:val="3D6CD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F624D"/>
    <w:multiLevelType w:val="hybridMultilevel"/>
    <w:tmpl w:val="0030A8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FCD0101"/>
    <w:multiLevelType w:val="hybridMultilevel"/>
    <w:tmpl w:val="50FC5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E4E2B"/>
    <w:multiLevelType w:val="hybridMultilevel"/>
    <w:tmpl w:val="8C04F6B0"/>
    <w:lvl w:ilvl="0" w:tplc="DACC5C48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A05C0"/>
    <w:multiLevelType w:val="hybridMultilevel"/>
    <w:tmpl w:val="98B046A2"/>
    <w:lvl w:ilvl="0" w:tplc="1C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17B8E"/>
    <w:multiLevelType w:val="hybridMultilevel"/>
    <w:tmpl w:val="7F10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762AC"/>
    <w:multiLevelType w:val="hybridMultilevel"/>
    <w:tmpl w:val="C63EBDD0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4F73F3"/>
    <w:multiLevelType w:val="hybridMultilevel"/>
    <w:tmpl w:val="8C9E3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F1E9C"/>
    <w:multiLevelType w:val="hybridMultilevel"/>
    <w:tmpl w:val="D916CD0C"/>
    <w:lvl w:ilvl="0" w:tplc="1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476A0"/>
    <w:multiLevelType w:val="hybridMultilevel"/>
    <w:tmpl w:val="30B027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6C71C6"/>
    <w:multiLevelType w:val="hybridMultilevel"/>
    <w:tmpl w:val="F7D64E78"/>
    <w:lvl w:ilvl="0" w:tplc="BD7E08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CB135E5"/>
    <w:multiLevelType w:val="hybridMultilevel"/>
    <w:tmpl w:val="4FA046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14CBE"/>
    <w:multiLevelType w:val="hybridMultilevel"/>
    <w:tmpl w:val="B906AECA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C75EF"/>
    <w:multiLevelType w:val="hybridMultilevel"/>
    <w:tmpl w:val="3B36D104"/>
    <w:lvl w:ilvl="0" w:tplc="1C090005">
      <w:start w:val="1"/>
      <w:numFmt w:val="bullet"/>
      <w:lvlText w:val=""/>
      <w:lvlJc w:val="left"/>
      <w:pPr>
        <w:tabs>
          <w:tab w:val="num" w:pos="1143"/>
        </w:tabs>
        <w:ind w:left="1143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32" w15:restartNumberingAfterBreak="0">
    <w:nsid w:val="60475EE9"/>
    <w:multiLevelType w:val="hybridMultilevel"/>
    <w:tmpl w:val="A9DAA3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08351B7"/>
    <w:multiLevelType w:val="hybridMultilevel"/>
    <w:tmpl w:val="524EFE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6E6533D"/>
    <w:multiLevelType w:val="hybridMultilevel"/>
    <w:tmpl w:val="8C9E3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A741B"/>
    <w:multiLevelType w:val="hybridMultilevel"/>
    <w:tmpl w:val="DC928B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8C3D3C"/>
    <w:multiLevelType w:val="hybridMultilevel"/>
    <w:tmpl w:val="B7421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377E3"/>
    <w:multiLevelType w:val="hybridMultilevel"/>
    <w:tmpl w:val="259EA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40F78"/>
    <w:multiLevelType w:val="hybridMultilevel"/>
    <w:tmpl w:val="1C9E37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066570">
    <w:abstractNumId w:val="24"/>
  </w:num>
  <w:num w:numId="2" w16cid:durableId="507643350">
    <w:abstractNumId w:val="17"/>
  </w:num>
  <w:num w:numId="3" w16cid:durableId="1388141993">
    <w:abstractNumId w:val="30"/>
  </w:num>
  <w:num w:numId="4" w16cid:durableId="1111629948">
    <w:abstractNumId w:val="26"/>
  </w:num>
  <w:num w:numId="5" w16cid:durableId="20130996">
    <w:abstractNumId w:val="31"/>
  </w:num>
  <w:num w:numId="6" w16cid:durableId="634139440">
    <w:abstractNumId w:val="22"/>
  </w:num>
  <w:num w:numId="7" w16cid:durableId="16468359">
    <w:abstractNumId w:val="10"/>
  </w:num>
  <w:num w:numId="8" w16cid:durableId="1442604036">
    <w:abstractNumId w:val="11"/>
  </w:num>
  <w:num w:numId="9" w16cid:durableId="1810171580">
    <w:abstractNumId w:val="37"/>
  </w:num>
  <w:num w:numId="10" w16cid:durableId="1315181156">
    <w:abstractNumId w:val="15"/>
  </w:num>
  <w:num w:numId="11" w16cid:durableId="1657297096">
    <w:abstractNumId w:val="0"/>
  </w:num>
  <w:num w:numId="12" w16cid:durableId="25182271">
    <w:abstractNumId w:val="1"/>
  </w:num>
  <w:num w:numId="13" w16cid:durableId="2066172361">
    <w:abstractNumId w:val="2"/>
  </w:num>
  <w:num w:numId="14" w16cid:durableId="105851831">
    <w:abstractNumId w:val="3"/>
  </w:num>
  <w:num w:numId="15" w16cid:durableId="420031290">
    <w:abstractNumId w:val="4"/>
  </w:num>
  <w:num w:numId="16" w16cid:durableId="2560481">
    <w:abstractNumId w:val="5"/>
  </w:num>
  <w:num w:numId="17" w16cid:durableId="1176190621">
    <w:abstractNumId w:val="6"/>
  </w:num>
  <w:num w:numId="18" w16cid:durableId="821821855">
    <w:abstractNumId w:val="18"/>
  </w:num>
  <w:num w:numId="19" w16cid:durableId="10344293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9989865">
    <w:abstractNumId w:val="8"/>
  </w:num>
  <w:num w:numId="21" w16cid:durableId="1565681019">
    <w:abstractNumId w:val="7"/>
  </w:num>
  <w:num w:numId="22" w16cid:durableId="816186120">
    <w:abstractNumId w:val="9"/>
  </w:num>
  <w:num w:numId="23" w16cid:durableId="86853755">
    <w:abstractNumId w:val="12"/>
  </w:num>
  <w:num w:numId="24" w16cid:durableId="1852645252">
    <w:abstractNumId w:val="34"/>
  </w:num>
  <w:num w:numId="25" w16cid:durableId="115029027">
    <w:abstractNumId w:val="25"/>
  </w:num>
  <w:num w:numId="26" w16cid:durableId="1559054508">
    <w:abstractNumId w:val="16"/>
  </w:num>
  <w:num w:numId="27" w16cid:durableId="18482548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7468814">
    <w:abstractNumId w:val="23"/>
  </w:num>
  <w:num w:numId="29" w16cid:durableId="1321928083">
    <w:abstractNumId w:val="27"/>
  </w:num>
  <w:num w:numId="30" w16cid:durableId="1773433345">
    <w:abstractNumId w:val="32"/>
  </w:num>
  <w:num w:numId="31" w16cid:durableId="83303182">
    <w:abstractNumId w:val="33"/>
  </w:num>
  <w:num w:numId="32" w16cid:durableId="1274022961">
    <w:abstractNumId w:val="19"/>
  </w:num>
  <w:num w:numId="33" w16cid:durableId="1506555407">
    <w:abstractNumId w:val="36"/>
  </w:num>
  <w:num w:numId="34" w16cid:durableId="222495302">
    <w:abstractNumId w:val="35"/>
  </w:num>
  <w:num w:numId="35" w16cid:durableId="1573345863">
    <w:abstractNumId w:val="13"/>
  </w:num>
  <w:num w:numId="36" w16cid:durableId="368720761">
    <w:abstractNumId w:val="29"/>
  </w:num>
  <w:num w:numId="37" w16cid:durableId="561598882">
    <w:abstractNumId w:val="28"/>
  </w:num>
  <w:num w:numId="38" w16cid:durableId="651644697">
    <w:abstractNumId w:val="21"/>
  </w:num>
  <w:num w:numId="39" w16cid:durableId="544683545">
    <w:abstractNumId w:val="14"/>
  </w:num>
  <w:num w:numId="40" w16cid:durableId="191747199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4EF"/>
    <w:rsid w:val="00001FC8"/>
    <w:rsid w:val="00002BA5"/>
    <w:rsid w:val="00002E54"/>
    <w:rsid w:val="00003E04"/>
    <w:rsid w:val="00005D91"/>
    <w:rsid w:val="00006677"/>
    <w:rsid w:val="00020BEC"/>
    <w:rsid w:val="000374C8"/>
    <w:rsid w:val="00042035"/>
    <w:rsid w:val="00052CE5"/>
    <w:rsid w:val="000630F8"/>
    <w:rsid w:val="00067E14"/>
    <w:rsid w:val="00072E8B"/>
    <w:rsid w:val="0008274E"/>
    <w:rsid w:val="000921DB"/>
    <w:rsid w:val="00096F39"/>
    <w:rsid w:val="000B673B"/>
    <w:rsid w:val="000D65AC"/>
    <w:rsid w:val="000E608F"/>
    <w:rsid w:val="00103729"/>
    <w:rsid w:val="00120047"/>
    <w:rsid w:val="00147D77"/>
    <w:rsid w:val="0015617B"/>
    <w:rsid w:val="001869B4"/>
    <w:rsid w:val="001A6A60"/>
    <w:rsid w:val="001B44C2"/>
    <w:rsid w:val="001D5552"/>
    <w:rsid w:val="001D743D"/>
    <w:rsid w:val="001F19B6"/>
    <w:rsid w:val="001F7A42"/>
    <w:rsid w:val="00252D72"/>
    <w:rsid w:val="0026362A"/>
    <w:rsid w:val="0026597A"/>
    <w:rsid w:val="002824E6"/>
    <w:rsid w:val="002869FF"/>
    <w:rsid w:val="002A610D"/>
    <w:rsid w:val="002B5CDB"/>
    <w:rsid w:val="002C1E5B"/>
    <w:rsid w:val="003043C5"/>
    <w:rsid w:val="003053FF"/>
    <w:rsid w:val="003067CB"/>
    <w:rsid w:val="00326D64"/>
    <w:rsid w:val="00335021"/>
    <w:rsid w:val="003530B1"/>
    <w:rsid w:val="003567DC"/>
    <w:rsid w:val="003836BB"/>
    <w:rsid w:val="00391970"/>
    <w:rsid w:val="003A2CE3"/>
    <w:rsid w:val="003B0895"/>
    <w:rsid w:val="003D785E"/>
    <w:rsid w:val="003E1FEA"/>
    <w:rsid w:val="00403BAF"/>
    <w:rsid w:val="00423847"/>
    <w:rsid w:val="00426D36"/>
    <w:rsid w:val="00431D9E"/>
    <w:rsid w:val="004321C5"/>
    <w:rsid w:val="00445268"/>
    <w:rsid w:val="0045790D"/>
    <w:rsid w:val="00476CAF"/>
    <w:rsid w:val="00483679"/>
    <w:rsid w:val="00483B17"/>
    <w:rsid w:val="00484347"/>
    <w:rsid w:val="00491D98"/>
    <w:rsid w:val="004A3536"/>
    <w:rsid w:val="004A4CF9"/>
    <w:rsid w:val="004D2B78"/>
    <w:rsid w:val="004D54EA"/>
    <w:rsid w:val="004E1E64"/>
    <w:rsid w:val="00512843"/>
    <w:rsid w:val="005134BF"/>
    <w:rsid w:val="00515897"/>
    <w:rsid w:val="00520780"/>
    <w:rsid w:val="00540AFF"/>
    <w:rsid w:val="005416C5"/>
    <w:rsid w:val="00580063"/>
    <w:rsid w:val="005844F3"/>
    <w:rsid w:val="00587404"/>
    <w:rsid w:val="00587822"/>
    <w:rsid w:val="005C6C32"/>
    <w:rsid w:val="00613B4E"/>
    <w:rsid w:val="00613F80"/>
    <w:rsid w:val="00646860"/>
    <w:rsid w:val="0066266A"/>
    <w:rsid w:val="00663161"/>
    <w:rsid w:val="0066527A"/>
    <w:rsid w:val="00694601"/>
    <w:rsid w:val="006B0B8E"/>
    <w:rsid w:val="006C192F"/>
    <w:rsid w:val="006D0A6A"/>
    <w:rsid w:val="006F4CD2"/>
    <w:rsid w:val="00704174"/>
    <w:rsid w:val="0073428E"/>
    <w:rsid w:val="007735E9"/>
    <w:rsid w:val="007763C0"/>
    <w:rsid w:val="007838E4"/>
    <w:rsid w:val="007B5BC1"/>
    <w:rsid w:val="007C0710"/>
    <w:rsid w:val="007D19DB"/>
    <w:rsid w:val="007D5528"/>
    <w:rsid w:val="00800438"/>
    <w:rsid w:val="008029C3"/>
    <w:rsid w:val="0084162D"/>
    <w:rsid w:val="0085746A"/>
    <w:rsid w:val="00873474"/>
    <w:rsid w:val="00882BC3"/>
    <w:rsid w:val="00887C49"/>
    <w:rsid w:val="008B04D0"/>
    <w:rsid w:val="008B4294"/>
    <w:rsid w:val="008D5E6C"/>
    <w:rsid w:val="008D6CC5"/>
    <w:rsid w:val="008E54EF"/>
    <w:rsid w:val="00901595"/>
    <w:rsid w:val="00906121"/>
    <w:rsid w:val="009061D4"/>
    <w:rsid w:val="00911D9D"/>
    <w:rsid w:val="00920F05"/>
    <w:rsid w:val="00921341"/>
    <w:rsid w:val="0093035D"/>
    <w:rsid w:val="00943A94"/>
    <w:rsid w:val="0099767C"/>
    <w:rsid w:val="009E24AF"/>
    <w:rsid w:val="009E641C"/>
    <w:rsid w:val="009F6222"/>
    <w:rsid w:val="009F717B"/>
    <w:rsid w:val="00A00F3D"/>
    <w:rsid w:val="00A100A1"/>
    <w:rsid w:val="00A118AE"/>
    <w:rsid w:val="00A404C3"/>
    <w:rsid w:val="00A41AE9"/>
    <w:rsid w:val="00A448F5"/>
    <w:rsid w:val="00A44B72"/>
    <w:rsid w:val="00A622F9"/>
    <w:rsid w:val="00A775E0"/>
    <w:rsid w:val="00A96812"/>
    <w:rsid w:val="00AB27CC"/>
    <w:rsid w:val="00AC1DC7"/>
    <w:rsid w:val="00AD0DE2"/>
    <w:rsid w:val="00AE509D"/>
    <w:rsid w:val="00B03432"/>
    <w:rsid w:val="00B05951"/>
    <w:rsid w:val="00B067F7"/>
    <w:rsid w:val="00B2186A"/>
    <w:rsid w:val="00B316CA"/>
    <w:rsid w:val="00B357BF"/>
    <w:rsid w:val="00B406D5"/>
    <w:rsid w:val="00B70EE3"/>
    <w:rsid w:val="00B73379"/>
    <w:rsid w:val="00B8028E"/>
    <w:rsid w:val="00B81B5F"/>
    <w:rsid w:val="00B8529E"/>
    <w:rsid w:val="00B8561D"/>
    <w:rsid w:val="00B94613"/>
    <w:rsid w:val="00B97269"/>
    <w:rsid w:val="00BC23FF"/>
    <w:rsid w:val="00BC3F07"/>
    <w:rsid w:val="00BC5869"/>
    <w:rsid w:val="00C07187"/>
    <w:rsid w:val="00C21FD2"/>
    <w:rsid w:val="00C42CC5"/>
    <w:rsid w:val="00C5000D"/>
    <w:rsid w:val="00C616AA"/>
    <w:rsid w:val="00C63A24"/>
    <w:rsid w:val="00C752C1"/>
    <w:rsid w:val="00C847C9"/>
    <w:rsid w:val="00C91633"/>
    <w:rsid w:val="00C93982"/>
    <w:rsid w:val="00C940EF"/>
    <w:rsid w:val="00C9427E"/>
    <w:rsid w:val="00CC66C2"/>
    <w:rsid w:val="00CC7611"/>
    <w:rsid w:val="00CD616D"/>
    <w:rsid w:val="00CE35ED"/>
    <w:rsid w:val="00CF09B3"/>
    <w:rsid w:val="00CF12AF"/>
    <w:rsid w:val="00D153B7"/>
    <w:rsid w:val="00D47582"/>
    <w:rsid w:val="00D6337C"/>
    <w:rsid w:val="00D701E4"/>
    <w:rsid w:val="00D701F4"/>
    <w:rsid w:val="00D74CED"/>
    <w:rsid w:val="00D807B0"/>
    <w:rsid w:val="00D8180C"/>
    <w:rsid w:val="00D92155"/>
    <w:rsid w:val="00DB0529"/>
    <w:rsid w:val="00E05A6E"/>
    <w:rsid w:val="00E16C2A"/>
    <w:rsid w:val="00E17B66"/>
    <w:rsid w:val="00E86612"/>
    <w:rsid w:val="00EB0E92"/>
    <w:rsid w:val="00ED4658"/>
    <w:rsid w:val="00EE3400"/>
    <w:rsid w:val="00EE75B0"/>
    <w:rsid w:val="00EF1853"/>
    <w:rsid w:val="00F15F04"/>
    <w:rsid w:val="00F161A8"/>
    <w:rsid w:val="00F22FE0"/>
    <w:rsid w:val="00F32F70"/>
    <w:rsid w:val="00F34B13"/>
    <w:rsid w:val="00F400E4"/>
    <w:rsid w:val="00F40F2B"/>
    <w:rsid w:val="00F42F66"/>
    <w:rsid w:val="00F43DFF"/>
    <w:rsid w:val="00F4513E"/>
    <w:rsid w:val="00F5775A"/>
    <w:rsid w:val="00F61A78"/>
    <w:rsid w:val="00F8062C"/>
    <w:rsid w:val="00FC0FD8"/>
    <w:rsid w:val="00FC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9456B"/>
  <w15:docId w15:val="{A27DA146-FA61-4D5F-AF6A-36EDEED6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8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2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7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6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7C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7B66"/>
    <w:pPr>
      <w:ind w:left="720"/>
      <w:contextualSpacing/>
    </w:pPr>
  </w:style>
  <w:style w:type="paragraph" w:styleId="NoSpacing">
    <w:name w:val="No Spacing"/>
    <w:uiPriority w:val="1"/>
    <w:qFormat/>
    <w:rsid w:val="000921DB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F4C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4C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3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veledzandivho.primar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7B3D8-4714-4CA5-B907-A7B1B0C7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MVELEDZANDIVHO PRIMARY SCHOOL</vt:lpstr>
    </vt:vector>
  </TitlesOfParts>
  <Company>GautengOnline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MVELEDZANDIVHO PRIMARY SCHOOL</dc:title>
  <dc:subject/>
  <dc:creator>testu</dc:creator>
  <cp:keywords/>
  <dc:description/>
  <cp:lastModifiedBy>Silindile  Mahlase (JC Mveladzandivho  P/S Admin)</cp:lastModifiedBy>
  <cp:revision>2</cp:revision>
  <cp:lastPrinted>2025-10-13T06:24:00Z</cp:lastPrinted>
  <dcterms:created xsi:type="dcterms:W3CDTF">2025-01-20T10:55:00Z</dcterms:created>
  <dcterms:modified xsi:type="dcterms:W3CDTF">2026-04-22T09:01:00Z</dcterms:modified>
</cp:coreProperties>
</file>